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53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</w:pPr>
      <w:r>
        <w:rPr>
          <w:rFonts w:ascii="Arial" w:eastAsia="標楷體" w:hAnsi="Arial" w:cs="Arial" w:hint="eastAsia"/>
          <w:b/>
          <w:szCs w:val="24"/>
        </w:rPr>
        <w:t>超大型積體電路專題</w:t>
      </w:r>
      <w:r>
        <w:rPr>
          <w:rFonts w:ascii="Arial" w:eastAsia="標楷體" w:hAnsi="Arial" w:cs="Arial" w:hint="eastAsia"/>
          <w:b/>
          <w:szCs w:val="24"/>
        </w:rPr>
        <w:t>(</w:t>
      </w:r>
      <w:r>
        <w:rPr>
          <w:rFonts w:ascii="Arial" w:eastAsia="標楷體" w:hAnsi="Arial" w:cs="Arial" w:hint="eastAsia"/>
          <w:b/>
          <w:szCs w:val="24"/>
        </w:rPr>
        <w:t>二</w:t>
      </w:r>
      <w:r>
        <w:rPr>
          <w:rFonts w:ascii="Arial" w:eastAsia="標楷體" w:hAnsi="Arial" w:cs="Arial" w:hint="eastAsia"/>
          <w:b/>
          <w:szCs w:val="24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362"/>
        <w:gridCol w:w="1382"/>
        <w:gridCol w:w="1134"/>
        <w:gridCol w:w="142"/>
        <w:gridCol w:w="1587"/>
        <w:gridCol w:w="1390"/>
        <w:gridCol w:w="993"/>
        <w:gridCol w:w="1321"/>
      </w:tblGrid>
      <w:tr w:rsidR="00000000">
        <w:trPr>
          <w:cantSplit/>
          <w:trHeight w:val="527"/>
          <w:jc w:val="center"/>
        </w:trPr>
        <w:tc>
          <w:tcPr>
            <w:tcW w:w="5725" w:type="dxa"/>
            <w:gridSpan w:val="6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szCs w:val="24"/>
              </w:rPr>
              <w:t>課程名稱：（中文）</w:t>
            </w:r>
            <w:r>
              <w:rPr>
                <w:rFonts w:ascii="Arial" w:eastAsia="標楷體" w:hAnsi="Arial" w:cs="Arial" w:hint="eastAsia"/>
                <w:szCs w:val="24"/>
              </w:rPr>
              <w:t>超大型積體電路專題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proofErr w:type="gramStart"/>
            <w:r w:rsidR="00A333A9">
              <w:rPr>
                <w:rFonts w:ascii="Arial" w:eastAsia="標楷體" w:hAnsi="Arial" w:cs="Arial" w:hint="eastAsia"/>
                <w:szCs w:val="24"/>
                <w:lang w:eastAsia="zh-HK"/>
              </w:rPr>
              <w:t>一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  <w:tc>
          <w:tcPr>
            <w:tcW w:w="139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開課學系</w:t>
            </w:r>
          </w:p>
        </w:tc>
        <w:tc>
          <w:tcPr>
            <w:tcW w:w="2314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 w:hint="eastAsia"/>
                <w:szCs w:val="24"/>
              </w:rPr>
              <w:t>電機系</w:t>
            </w:r>
          </w:p>
        </w:tc>
      </w:tr>
      <w:tr w:rsidR="00000000">
        <w:trPr>
          <w:cantSplit/>
          <w:trHeight w:val="527"/>
          <w:jc w:val="center"/>
        </w:trPr>
        <w:tc>
          <w:tcPr>
            <w:tcW w:w="5725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 w:rsidP="00A333A9">
            <w:pPr>
              <w:spacing w:after="0"/>
              <w:ind w:firstLine="1200"/>
            </w:pPr>
            <w:r>
              <w:rPr>
                <w:rFonts w:ascii="Arial" w:eastAsia="標楷體" w:hAnsi="Arial" w:cs="Arial"/>
                <w:szCs w:val="24"/>
              </w:rPr>
              <w:t>（英文）</w:t>
            </w:r>
            <w:r>
              <w:rPr>
                <w:rFonts w:ascii="Arial" w:eastAsia="標楷體" w:hAnsi="Arial" w:cs="Arial" w:hint="eastAsia"/>
                <w:szCs w:val="24"/>
              </w:rPr>
              <w:t>Project of VLSI Circuits (</w:t>
            </w:r>
            <w:r>
              <w:rPr>
                <w:rFonts w:ascii="Arial" w:eastAsia="標楷體" w:hAnsi="Arial" w:cs="Arial" w:hint="eastAsia"/>
                <w:szCs w:val="24"/>
              </w:rPr>
              <w:t>l)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課</w:t>
            </w:r>
            <w:r>
              <w:rPr>
                <w:rFonts w:ascii="Arial" w:eastAsia="標楷體" w:hAnsi="Arial" w:cs="Arial"/>
                <w:szCs w:val="24"/>
              </w:rPr>
              <w:t>程代碼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41540</w:t>
            </w:r>
            <w:r w:rsidR="00A333A9">
              <w:rPr>
                <w:rFonts w:ascii="Arial" w:eastAsia="標楷體" w:hAnsi="Arial" w:cs="Arial" w:hint="eastAsia"/>
                <w:szCs w:val="24"/>
              </w:rPr>
              <w:t>28</w:t>
            </w:r>
            <w:bookmarkStart w:id="0" w:name="_GoBack"/>
            <w:bookmarkEnd w:id="0"/>
          </w:p>
        </w:tc>
      </w:tr>
      <w:tr w:rsidR="00000000">
        <w:trPr>
          <w:cantSplit/>
          <w:trHeight w:hRule="exact" w:val="511"/>
          <w:jc w:val="center"/>
        </w:trPr>
        <w:tc>
          <w:tcPr>
            <w:tcW w:w="9429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szCs w:val="24"/>
              </w:rPr>
              <w:t>授課教師：</w:t>
            </w:r>
            <w:r>
              <w:rPr>
                <w:rFonts w:ascii="Arial" w:eastAsia="標楷體" w:hAnsi="Arial" w:cs="Arial" w:hint="eastAsia"/>
                <w:szCs w:val="24"/>
              </w:rPr>
              <w:t>蔡宗亨</w:t>
            </w:r>
            <w:r>
              <w:rPr>
                <w:rFonts w:ascii="Arial" w:eastAsia="標楷體" w:hAnsi="Arial" w:cs="Arial" w:hint="eastAsia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黃崇勛</w:t>
            </w:r>
            <w:r>
              <w:rPr>
                <w:rFonts w:ascii="Arial" w:eastAsia="標楷體" w:hAnsi="Arial" w:cs="Arial" w:hint="eastAsia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王進賢</w:t>
            </w:r>
            <w:r>
              <w:rPr>
                <w:rFonts w:ascii="Arial" w:eastAsia="標楷體" w:hAnsi="Arial" w:cs="Arial" w:hint="eastAsia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葉經緯</w:t>
            </w:r>
            <w:r>
              <w:rPr>
                <w:rFonts w:ascii="Arial" w:eastAsia="標楷體" w:hAnsi="Arial" w:cs="Arial" w:hint="eastAsia"/>
                <w:szCs w:val="24"/>
              </w:rPr>
              <w:t>/</w:t>
            </w:r>
            <w:r>
              <w:rPr>
                <w:rFonts w:ascii="Arial" w:eastAsia="標楷體" w:hAnsi="Arial" w:cs="Arial" w:hint="eastAsia"/>
                <w:szCs w:val="24"/>
              </w:rPr>
              <w:t>朱元三</w:t>
            </w:r>
          </w:p>
        </w:tc>
      </w:tr>
      <w:tr w:rsidR="00000000">
        <w:trPr>
          <w:cantSplit/>
          <w:trHeight w:hRule="exact" w:val="511"/>
          <w:jc w:val="center"/>
        </w:trPr>
        <w:tc>
          <w:tcPr>
            <w:tcW w:w="11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學分數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必</w:t>
            </w:r>
            <w:r>
              <w:rPr>
                <w:rFonts w:ascii="Arial" w:eastAsia="標楷體" w:hAnsi="Arial" w:cs="Arial"/>
                <w:szCs w:val="24"/>
              </w:rPr>
              <w:t>/</w:t>
            </w:r>
            <w:r>
              <w:rPr>
                <w:rFonts w:ascii="Arial" w:eastAsia="標楷體" w:hAnsi="Arial" w:cs="Arial"/>
                <w:szCs w:val="24"/>
              </w:rPr>
              <w:t>選修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選修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開課年級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大四上</w:t>
            </w:r>
          </w:p>
        </w:tc>
      </w:tr>
      <w:tr w:rsidR="00000000">
        <w:trPr>
          <w:cantSplit/>
          <w:trHeight w:hRule="exact" w:val="511"/>
          <w:jc w:val="center"/>
        </w:trPr>
        <w:tc>
          <w:tcPr>
            <w:tcW w:w="9429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szCs w:val="24"/>
              </w:rPr>
              <w:t>先修科目或先備能力：</w:t>
            </w:r>
            <w:r>
              <w:rPr>
                <w:rFonts w:ascii="Arial" w:eastAsia="標楷體" w:hAnsi="Arial" w:cs="Arial" w:hint="eastAsia"/>
                <w:szCs w:val="24"/>
              </w:rPr>
              <w:t>邏輯設計、電子學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一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szCs w:val="24"/>
              </w:rPr>
              <w:t>、電子學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二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szCs w:val="24"/>
              </w:rPr>
              <w:t>、電路學</w:t>
            </w:r>
            <w:r>
              <w:rPr>
                <w:rFonts w:ascii="Arial" w:eastAsia="標楷體" w:hAnsi="Arial" w:cs="Arial" w:hint="eastAsia"/>
                <w:szCs w:val="24"/>
              </w:rPr>
              <w:t>(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一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</w:tc>
      </w:tr>
      <w:tr w:rsidR="00000000">
        <w:trPr>
          <w:cantSplit/>
          <w:trHeight w:hRule="exact" w:val="1596"/>
          <w:jc w:val="center"/>
        </w:trPr>
        <w:tc>
          <w:tcPr>
            <w:tcW w:w="9429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szCs w:val="24"/>
              </w:rPr>
              <w:t>課程概述與目標：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>本課程在透過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project </w:t>
            </w:r>
            <w:r>
              <w:rPr>
                <w:rFonts w:ascii="標楷體" w:eastAsia="標楷體" w:hAnsi="標楷體" w:cs="標楷體" w:hint="eastAsia"/>
                <w:color w:val="000000"/>
              </w:rPr>
              <w:t>實作及應用的方式讓學生對</w:t>
            </w:r>
            <w:r>
              <w:rPr>
                <w:rFonts w:ascii="標楷體" w:eastAsia="標楷體" w:hAnsi="標楷體" w:cs="標楷體" w:hint="eastAsia"/>
                <w:color w:val="000000"/>
              </w:rPr>
              <w:t>VLSI</w:t>
            </w:r>
            <w:r>
              <w:rPr>
                <w:rFonts w:ascii="標楷體" w:eastAsia="標楷體" w:hAnsi="標楷體" w:cs="標楷體" w:hint="eastAsia"/>
                <w:color w:val="000000"/>
              </w:rPr>
              <w:t>之實作及設計有一個實際的磨練。</w:t>
            </w:r>
            <w:r>
              <w:rPr>
                <w:rFonts w:eastAsia="Times New Roman" w:hint="eastAsia"/>
                <w:color w:val="000000"/>
              </w:rPr>
              <w:t xml:space="preserve"> </w:t>
            </w:r>
          </w:p>
          <w:p w:rsidR="00000000" w:rsidRDefault="00EA5355">
            <w:pPr>
              <w:spacing w:after="0"/>
              <w:rPr>
                <w:rFonts w:ascii="標楷體" w:eastAsia="標楷體" w:hAnsi="標楷體" w:cs="標楷體" w:hint="eastAsia"/>
                <w:color w:val="000000"/>
              </w:rPr>
            </w:pPr>
          </w:p>
        </w:tc>
      </w:tr>
      <w:tr w:rsidR="00000000">
        <w:trPr>
          <w:cantSplit/>
          <w:trHeight w:hRule="exact" w:val="718"/>
          <w:jc w:val="center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教科書</w:t>
            </w:r>
          </w:p>
        </w:tc>
        <w:tc>
          <w:tcPr>
            <w:tcW w:w="794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國際期刊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Arial" w:eastAsia="標楷體" w:hAnsi="Arial" w:cs="Arial" w:hint="eastAsia"/>
                <w:szCs w:val="24"/>
              </w:rPr>
              <w:t>國際會議相關論文</w:t>
            </w:r>
          </w:p>
        </w:tc>
      </w:tr>
      <w:tr w:rsidR="00000000">
        <w:trPr>
          <w:cantSplit/>
          <w:trHeight w:val="540"/>
          <w:jc w:val="center"/>
        </w:trPr>
        <w:tc>
          <w:tcPr>
            <w:tcW w:w="4138" w:type="dxa"/>
            <w:gridSpan w:val="5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課程綱要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對應之學生核心能力</w:t>
            </w:r>
          </w:p>
        </w:tc>
        <w:tc>
          <w:tcPr>
            <w:tcW w:w="132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000000">
        <w:trPr>
          <w:cantSplit/>
          <w:trHeight w:val="540"/>
          <w:jc w:val="center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單元主題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  <w:jc w:val="center"/>
            </w:pPr>
            <w:r>
              <w:rPr>
                <w:rFonts w:ascii="Arial" w:eastAsia="標楷體" w:hAnsi="Arial" w:cs="Arial"/>
                <w:szCs w:val="24"/>
              </w:rPr>
              <w:t>內容綱要</w:t>
            </w:r>
          </w:p>
        </w:tc>
        <w:tc>
          <w:tcPr>
            <w:tcW w:w="397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rPr>
                <w:rFonts w:ascii="Arial" w:eastAsia="標楷體" w:hAnsi="Arial" w:cs="Arial"/>
                <w:spacing w:val="-12"/>
                <w:szCs w:val="24"/>
                <w:u w:val="single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Introduction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Introduction</w:t>
            </w:r>
          </w:p>
          <w:p w:rsidR="00000000" w:rsidRDefault="00EA535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Applications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1.1, 1.2, 2.1, 2.2, 4.1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rPr>
                <w:rFonts w:ascii="Arial" w:eastAsia="標楷體" w:hAnsi="Arial" w:cs="Arial"/>
                <w:szCs w:val="24"/>
                <w:u w:val="single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Analog Circuit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Design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Op-amp design</w:t>
            </w:r>
          </w:p>
          <w:p w:rsidR="00000000" w:rsidRDefault="00EA5355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Circuit analysis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1.1, 1.2, 2.1, 2.2, 4.1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rPr>
                <w:rFonts w:ascii="Arial" w:eastAsia="標楷體" w:hAnsi="Arial" w:cs="Arial"/>
                <w:szCs w:val="24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 xml:space="preserve">Digital 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Circuit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Design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Digital Circuit analysis and Design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1.1, 1.2,1.3, 2.1,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2.2,4.1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rPr>
                <w:rFonts w:ascii="Arial" w:eastAsia="標楷體" w:hAnsi="Arial" w:cs="Arial" w:hint="eastAsia"/>
                <w:szCs w:val="24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48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Design Examples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ind w:left="480"/>
              <w:rPr>
                <w:rFonts w:ascii="Arial" w:eastAsia="標楷體" w:hAnsi="Arial" w:cs="Arial" w:hint="eastAsia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</w:rPr>
              <w:t>1.1, 1.2, 2.1, 2.2, 3.1, 3.2, 4.1, 4.3, 4.4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Default="00EA5355">
            <w:pPr>
              <w:snapToGrid w:val="0"/>
              <w:spacing w:after="0"/>
              <w:rPr>
                <w:rFonts w:ascii="Arial" w:eastAsia="標楷體" w:hAnsi="Arial" w:cs="Arial"/>
                <w:szCs w:val="24"/>
              </w:rPr>
            </w:pPr>
          </w:p>
        </w:tc>
      </w:tr>
      <w:tr w:rsidR="00000000">
        <w:trPr>
          <w:trHeight w:val="1835"/>
          <w:jc w:val="center"/>
        </w:trPr>
        <w:tc>
          <w:tcPr>
            <w:tcW w:w="9429" w:type="dxa"/>
            <w:gridSpan w:val="9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000000" w:rsidRDefault="00EA5355">
            <w:pPr>
              <w:spacing w:after="0"/>
            </w:pPr>
            <w:r>
              <w:rPr>
                <w:rFonts w:eastAsia="標楷體"/>
                <w:szCs w:val="24"/>
              </w:rPr>
              <w:t>教學要點概述</w:t>
            </w:r>
            <w:r>
              <w:rPr>
                <w:rFonts w:ascii="Arial" w:eastAsia="標楷體" w:hAnsi="Arial" w:cs="Arial"/>
                <w:szCs w:val="24"/>
                <w:vertAlign w:val="superscript"/>
              </w:rPr>
              <w:t>2</w:t>
            </w:r>
            <w:r>
              <w:rPr>
                <w:rFonts w:eastAsia="標楷體"/>
                <w:szCs w:val="24"/>
              </w:rPr>
              <w:t>：</w:t>
            </w:r>
          </w:p>
          <w:p w:rsidR="00000000" w:rsidRDefault="00EA5355">
            <w:pPr>
              <w:snapToGrid w:val="0"/>
              <w:spacing w:after="0"/>
            </w:pPr>
            <w:r>
              <w:rPr>
                <w:rFonts w:ascii="Arial" w:eastAsia="標楷體" w:hAnsi="Arial" w:cs="Arial"/>
                <w:sz w:val="20"/>
              </w:rPr>
              <w:t>教材編選：</w:t>
            </w:r>
            <w:proofErr w:type="gramStart"/>
            <w:r>
              <w:rPr>
                <w:rFonts w:ascii="新細明體" w:hAnsi="新細明體" w:cs="Arial" w:hint="eastAsia"/>
                <w:sz w:val="20"/>
              </w:rPr>
              <w:t>█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 xml:space="preserve">自編教材　　</w:t>
            </w:r>
            <w:r>
              <w:rPr>
                <w:rFonts w:ascii="Arial" w:eastAsia="Arial" w:hAnsi="Arial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教科書作者提供</w:t>
            </w:r>
          </w:p>
          <w:p w:rsidR="00000000" w:rsidRDefault="00EA5355">
            <w:pPr>
              <w:snapToGrid w:val="0"/>
              <w:spacing w:after="0"/>
            </w:pPr>
            <w:r>
              <w:rPr>
                <w:rFonts w:ascii="Arial" w:eastAsia="標楷體" w:hAnsi="Arial" w:cs="Arial"/>
                <w:sz w:val="20"/>
              </w:rPr>
              <w:t>教學方法：</w:t>
            </w:r>
            <w:proofErr w:type="gramStart"/>
            <w:r>
              <w:rPr>
                <w:rFonts w:ascii="新細明體" w:hAnsi="新細明體" w:cs="Arial" w:hint="eastAsia"/>
                <w:sz w:val="20"/>
              </w:rPr>
              <w:t>█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 xml:space="preserve">投影片講述　</w:t>
            </w:r>
            <w:r>
              <w:rPr>
                <w:rFonts w:ascii="Arial" w:eastAsia="Arial" w:hAnsi="Arial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 xml:space="preserve">板書講述　</w:t>
            </w:r>
            <w:r>
              <w:rPr>
                <w:rFonts w:ascii="Arial" w:eastAsia="Arial" w:hAnsi="Arial" w:cs="Arial" w:hint="eastAsia"/>
                <w:sz w:val="20"/>
              </w:rPr>
              <w:t xml:space="preserve">        </w:t>
            </w:r>
            <w:proofErr w:type="gramStart"/>
            <w:r>
              <w:rPr>
                <w:rFonts w:ascii="新細明體" w:hAnsi="新細明體" w:cs="Arial" w:hint="eastAsia"/>
                <w:sz w:val="20"/>
              </w:rPr>
              <w:t>█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 xml:space="preserve">實例示範　</w:t>
            </w:r>
            <w:r>
              <w:rPr>
                <w:rFonts w:ascii="Arial" w:eastAsia="Arial" w:hAnsi="Arial" w:cs="Arial" w:hint="eastAsia"/>
                <w:sz w:val="20"/>
              </w:rPr>
              <w:t xml:space="preserve">     </w:t>
            </w:r>
            <w:proofErr w:type="gramStart"/>
            <w:r>
              <w:rPr>
                <w:rFonts w:ascii="新細明體" w:hAnsi="新細明體" w:cs="Arial" w:hint="eastAsia"/>
                <w:sz w:val="20"/>
              </w:rPr>
              <w:t>█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操作練習</w:t>
            </w:r>
          </w:p>
          <w:p w:rsidR="00000000" w:rsidRDefault="00EA5355">
            <w:pPr>
              <w:snapToGrid w:val="0"/>
              <w:spacing w:after="0"/>
            </w:pPr>
            <w:r>
              <w:rPr>
                <w:rFonts w:ascii="Arial" w:eastAsia="標楷體" w:hAnsi="Arial" w:cs="Arial"/>
                <w:sz w:val="20"/>
              </w:rPr>
              <w:t>評量方法：</w:t>
            </w:r>
            <w:proofErr w:type="gramStart"/>
            <w:r>
              <w:rPr>
                <w:rFonts w:ascii="新細明體" w:hAnsi="新細明體" w:cs="Arial" w:hint="eastAsia"/>
                <w:sz w:val="20"/>
              </w:rPr>
              <w:t>█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期末報告（</w:t>
            </w:r>
            <w:r>
              <w:rPr>
                <w:rFonts w:ascii="Arial" w:eastAsia="標楷體" w:hAnsi="Arial" w:cs="Arial"/>
                <w:sz w:val="20"/>
              </w:rPr>
              <w:t>%</w:t>
            </w:r>
            <w:r>
              <w:rPr>
                <w:rFonts w:ascii="Arial" w:eastAsia="標楷體" w:hAnsi="Arial" w:cs="Arial"/>
                <w:sz w:val="20"/>
              </w:rPr>
              <w:t>）</w:t>
            </w:r>
            <w:r>
              <w:rPr>
                <w:rFonts w:ascii="Arial" w:eastAsia="Arial" w:hAnsi="Arial" w:cs="Arial" w:hint="eastAsia"/>
                <w:sz w:val="20"/>
              </w:rPr>
              <w:t xml:space="preserve">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期中考（</w:t>
            </w:r>
            <w:r>
              <w:rPr>
                <w:rFonts w:ascii="Arial" w:eastAsia="標楷體" w:hAnsi="Arial" w:cs="Arial"/>
                <w:sz w:val="20"/>
              </w:rPr>
              <w:t>%</w:t>
            </w:r>
            <w:r>
              <w:rPr>
                <w:rFonts w:ascii="Arial" w:eastAsia="標楷體" w:hAnsi="Arial" w:cs="Arial"/>
                <w:sz w:val="20"/>
              </w:rPr>
              <w:t>）</w:t>
            </w:r>
            <w:r>
              <w:rPr>
                <w:rFonts w:ascii="Arial" w:eastAsia="Arial" w:hAnsi="Arial" w:cs="Arial" w:hint="eastAsia"/>
                <w:sz w:val="2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FFFFFF"/>
                <w:sz w:val="20"/>
              </w:rPr>
              <w:t xml:space="preserve">.  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期末考（</w:t>
            </w:r>
            <w:r>
              <w:rPr>
                <w:rFonts w:ascii="Arial" w:eastAsia="標楷體" w:hAnsi="Arial" w:cs="Arial"/>
                <w:sz w:val="20"/>
              </w:rPr>
              <w:t>%</w:t>
            </w:r>
            <w:r>
              <w:rPr>
                <w:rFonts w:ascii="Arial" w:eastAsia="標楷體" w:hAnsi="Arial" w:cs="Arial"/>
                <w:sz w:val="20"/>
              </w:rPr>
              <w:t>）</w:t>
            </w:r>
            <w:r>
              <w:rPr>
                <w:rFonts w:ascii="Arial" w:eastAsia="Arial" w:hAnsi="Arial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作業（</w:t>
            </w:r>
            <w:r>
              <w:rPr>
                <w:rFonts w:ascii="Arial" w:eastAsia="標楷體" w:hAnsi="Arial" w:cs="Arial"/>
                <w:sz w:val="20"/>
              </w:rPr>
              <w:t>%</w:t>
            </w:r>
            <w:r>
              <w:rPr>
                <w:rFonts w:ascii="Arial" w:eastAsia="標楷體" w:hAnsi="Arial" w:cs="Arial"/>
                <w:sz w:val="20"/>
              </w:rPr>
              <w:t>）</w:t>
            </w:r>
          </w:p>
          <w:p w:rsidR="00000000" w:rsidRDefault="00EA5355">
            <w:pPr>
              <w:snapToGrid w:val="0"/>
              <w:spacing w:after="0"/>
            </w:pPr>
            <w:r>
              <w:rPr>
                <w:rFonts w:ascii="Arial" w:eastAsia="標楷體" w:hAnsi="Arial" w:cs="Arial"/>
                <w:sz w:val="20"/>
              </w:rPr>
              <w:t>教學資源：</w:t>
            </w:r>
            <w:proofErr w:type="gramStart"/>
            <w:r>
              <w:rPr>
                <w:rFonts w:ascii="新細明體" w:hAnsi="新細明體" w:cs="Arial" w:hint="eastAsia"/>
                <w:sz w:val="20"/>
              </w:rPr>
              <w:t>█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課程網站</w:t>
            </w: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 w:hint="eastAsia"/>
                <w:sz w:val="20"/>
              </w:rPr>
              <w:t xml:space="preserve">  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教材電子檔供下載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新細明體" w:hAnsi="新細明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其他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/>
              </w:rPr>
              <w:t xml:space="preserve">    </w:t>
            </w:r>
            <w:r>
              <w:rPr>
                <w:rFonts w:ascii="Arial" w:eastAsia="Arial" w:hAnsi="Arial" w:cs="Arial" w:hint="eastAsia"/>
                <w:sz w:val="20"/>
                <w:u w:val="single"/>
              </w:rPr>
              <w:t xml:space="preserve">              </w:t>
            </w:r>
            <w:r>
              <w:rPr>
                <w:rFonts w:ascii="Arial" w:eastAsia="Arial" w:hAnsi="Arial" w:cs="Arial"/>
                <w:sz w:val="20"/>
                <w:u w:val="single"/>
              </w:rPr>
              <w:t xml:space="preserve">    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sz w:val="20"/>
              </w:rPr>
              <w:t>教學相</w:t>
            </w:r>
            <w:r>
              <w:rPr>
                <w:rFonts w:ascii="Arial" w:eastAsia="標楷體" w:hAnsi="Arial" w:cs="Arial"/>
                <w:sz w:val="20"/>
              </w:rPr>
              <w:t>關配合事項：</w:t>
            </w:r>
          </w:p>
        </w:tc>
      </w:tr>
      <w:tr w:rsidR="00000000">
        <w:trPr>
          <w:trHeight w:val="1835"/>
          <w:jc w:val="center"/>
        </w:trPr>
        <w:tc>
          <w:tcPr>
            <w:tcW w:w="9429" w:type="dxa"/>
            <w:gridSpan w:val="9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Default="00EA5355">
            <w:pPr>
              <w:spacing w:after="0"/>
            </w:pPr>
            <w:r>
              <w:rPr>
                <w:rFonts w:ascii="標楷體" w:eastAsia="標楷體" w:hAnsi="標楷體" w:cs="標楷體" w:hint="eastAsia"/>
              </w:rPr>
              <w:t>核心能力</w:t>
            </w:r>
          </w:p>
          <w:p w:rsidR="00000000" w:rsidRDefault="00EA5355">
            <w:pPr>
              <w:spacing w:after="0"/>
              <w:jc w:val="center"/>
            </w:pP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/>
                <w:bCs/>
              </w:rPr>
              <w:t>1.1</w:t>
            </w:r>
            <w:r>
              <w:rPr>
                <w:rFonts w:cs="標楷體" w:hint="eastAsia"/>
                <w:bCs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>1.2</w:t>
            </w:r>
            <w:r>
              <w:rPr>
                <w:rFonts w:cs="標楷體" w:hint="eastAsia"/>
                <w:bCs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>1.3</w:t>
            </w:r>
            <w:r>
              <w:rPr>
                <w:rFonts w:cs="標楷體" w:hint="eastAsia"/>
                <w:bCs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 xml:space="preserve">2.1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>2.2</w:t>
            </w:r>
            <w:r>
              <w:rPr>
                <w:rFonts w:cs="標楷體" w:hint="eastAsia"/>
                <w:bCs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 xml:space="preserve">3.1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>3.2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 xml:space="preserve">4.1 </w:t>
            </w:r>
            <w:r>
              <w:rPr>
                <w:rFonts w:ascii="新細明體" w:hAnsi="新細明體" w:cs="新細明體" w:hint="eastAsia"/>
              </w:rPr>
              <w:t>○</w:t>
            </w:r>
            <w:r>
              <w:rPr>
                <w:rFonts w:ascii="Arial" w:hAnsi="Arial" w:cs="Arial" w:hint="eastAsia"/>
                <w:bCs/>
              </w:rPr>
              <w:t xml:space="preserve">4.2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 xml:space="preserve">4.3 </w:t>
            </w:r>
            <w:r>
              <w:rPr>
                <w:rFonts w:ascii="新細明體" w:hAnsi="新細明體" w:cs="新細明體" w:hint="eastAsia"/>
              </w:rPr>
              <w:t>●</w:t>
            </w:r>
            <w:r>
              <w:rPr>
                <w:rFonts w:ascii="Arial" w:hAnsi="Arial" w:cs="Arial" w:hint="eastAsia"/>
                <w:bCs/>
              </w:rPr>
              <w:t>4.4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b/>
              </w:rPr>
              <w:t>1.1</w:t>
            </w:r>
            <w:r>
              <w:rPr>
                <w:rFonts w:ascii="Arial" w:eastAsia="標楷體" w:hAnsi="Arial" w:cs="Arial" w:hint="eastAsia"/>
                <w:b/>
              </w:rPr>
              <w:t>瞭解</w:t>
            </w:r>
            <w:r>
              <w:rPr>
                <w:rFonts w:ascii="Arial" w:eastAsia="標楷體" w:hAnsi="Arial" w:cs="Arial"/>
                <w:b/>
              </w:rPr>
              <w:t>電機工程</w:t>
            </w:r>
            <w:r>
              <w:rPr>
                <w:rFonts w:ascii="Arial" w:eastAsia="標楷體" w:hAnsi="Arial" w:cs="Arial" w:hint="eastAsia"/>
                <w:b/>
              </w:rPr>
              <w:t>基礎知識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b/>
              </w:rPr>
              <w:t>1.2</w:t>
            </w:r>
            <w:r>
              <w:rPr>
                <w:rFonts w:ascii="Arial" w:eastAsia="標楷體" w:hAnsi="Arial" w:cs="Arial" w:hint="eastAsia"/>
                <w:b/>
              </w:rPr>
              <w:t>培養</w:t>
            </w:r>
            <w:r>
              <w:rPr>
                <w:rFonts w:ascii="Arial" w:eastAsia="標楷體" w:hAnsi="Arial" w:cs="Arial"/>
                <w:b/>
              </w:rPr>
              <w:t>電機工程</w:t>
            </w:r>
            <w:r>
              <w:rPr>
                <w:rFonts w:ascii="Arial" w:eastAsia="標楷體" w:hAnsi="Arial" w:cs="Arial" w:hint="eastAsia"/>
                <w:b/>
              </w:rPr>
              <w:t>實作能力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 w:hint="eastAsia"/>
                <w:b/>
              </w:rPr>
              <w:t>3</w:t>
            </w:r>
            <w:r>
              <w:rPr>
                <w:rFonts w:ascii="Arial" w:eastAsia="標楷體" w:hAnsi="Arial" w:cs="Arial"/>
                <w:b/>
              </w:rPr>
              <w:t>訓練</w:t>
            </w:r>
            <w:r>
              <w:rPr>
                <w:rFonts w:ascii="Arial" w:eastAsia="標楷體" w:hAnsi="Arial" w:cs="Arial" w:hint="eastAsia"/>
                <w:b/>
              </w:rPr>
              <w:t>技術報告寫作與簡報的能力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b/>
              </w:rPr>
              <w:t>2.1</w:t>
            </w:r>
            <w:r>
              <w:rPr>
                <w:rFonts w:ascii="Arial" w:eastAsia="標楷體" w:hAnsi="Arial" w:cs="Arial"/>
                <w:b/>
              </w:rPr>
              <w:t>培養分析</w:t>
            </w:r>
            <w:r>
              <w:rPr>
                <w:rFonts w:ascii="Arial" w:eastAsia="標楷體" w:hAnsi="Arial" w:cs="Arial" w:hint="eastAsia"/>
                <w:b/>
              </w:rPr>
              <w:t>問題的</w:t>
            </w:r>
            <w:r>
              <w:rPr>
                <w:rFonts w:ascii="Arial" w:eastAsia="標楷體" w:hAnsi="Arial" w:cs="Arial"/>
                <w:b/>
              </w:rPr>
              <w:t>能力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b/>
              </w:rPr>
              <w:t>2.2</w:t>
            </w:r>
            <w:r>
              <w:rPr>
                <w:rFonts w:ascii="Arial" w:eastAsia="標楷體" w:hAnsi="Arial" w:cs="Arial" w:hint="eastAsia"/>
                <w:b/>
              </w:rPr>
              <w:t>培養善用資源以解決問題的能力</w:t>
            </w:r>
          </w:p>
          <w:p w:rsidR="00000000" w:rsidRDefault="00EA5355">
            <w:pPr>
              <w:widowControl w:val="0"/>
              <w:snapToGrid w:val="0"/>
              <w:spacing w:after="0"/>
              <w:jc w:val="left"/>
            </w:pPr>
            <w:r>
              <w:rPr>
                <w:rFonts w:ascii="Arial" w:eastAsia="標楷體" w:hAnsi="Arial" w:cs="Arial"/>
                <w:b/>
              </w:rPr>
              <w:t>3.1</w:t>
            </w:r>
            <w:r>
              <w:rPr>
                <w:rFonts w:ascii="Arial" w:eastAsia="標楷體" w:hAnsi="Arial" w:cs="Arial" w:hint="eastAsia"/>
                <w:b/>
              </w:rPr>
              <w:t>培養</w:t>
            </w:r>
            <w:r>
              <w:rPr>
                <w:rFonts w:ascii="Arial" w:eastAsia="標楷體" w:hAnsi="Arial" w:cs="Arial"/>
                <w:b/>
              </w:rPr>
              <w:t>溝通與表達的能力</w:t>
            </w:r>
          </w:p>
          <w:p w:rsidR="00000000" w:rsidRDefault="00EA5355">
            <w:pPr>
              <w:widowControl w:val="0"/>
              <w:snapToGrid w:val="0"/>
              <w:spacing w:after="0"/>
              <w:jc w:val="left"/>
            </w:pPr>
            <w:r>
              <w:rPr>
                <w:rFonts w:ascii="Arial" w:eastAsia="標楷體" w:hAnsi="Arial" w:cs="Arial"/>
                <w:b/>
              </w:rPr>
              <w:lastRenderedPageBreak/>
              <w:t>3.2</w:t>
            </w:r>
            <w:r>
              <w:rPr>
                <w:rFonts w:ascii="Arial" w:eastAsia="標楷體" w:hAnsi="Arial" w:cs="Arial"/>
                <w:b/>
              </w:rPr>
              <w:t>訓練運用個人專長</w:t>
            </w:r>
            <w:r>
              <w:rPr>
                <w:rFonts w:ascii="Arial" w:eastAsia="標楷體" w:hAnsi="Arial" w:cs="Arial" w:hint="eastAsia"/>
                <w:b/>
              </w:rPr>
              <w:t>，</w:t>
            </w:r>
            <w:r>
              <w:rPr>
                <w:rFonts w:ascii="Arial" w:eastAsia="標楷體" w:hAnsi="Arial" w:cs="Arial"/>
                <w:b/>
              </w:rPr>
              <w:t>與</w:t>
            </w:r>
            <w:r>
              <w:rPr>
                <w:rFonts w:ascii="Arial" w:eastAsia="標楷體" w:hAnsi="Arial" w:cs="Arial" w:hint="eastAsia"/>
                <w:b/>
              </w:rPr>
              <w:t>他人合作完</w:t>
            </w:r>
            <w:r>
              <w:rPr>
                <w:rFonts w:ascii="Arial" w:eastAsia="標楷體" w:hAnsi="Arial" w:cs="Arial"/>
                <w:b/>
              </w:rPr>
              <w:t>成專案計畫</w:t>
            </w:r>
          </w:p>
          <w:p w:rsidR="00000000" w:rsidRDefault="00EA5355">
            <w:pPr>
              <w:widowControl w:val="0"/>
              <w:snapToGrid w:val="0"/>
              <w:spacing w:after="0"/>
              <w:jc w:val="left"/>
            </w:pPr>
            <w:r>
              <w:rPr>
                <w:rFonts w:ascii="Arial" w:eastAsia="標楷體" w:hAnsi="Arial" w:cs="Arial"/>
                <w:b/>
              </w:rPr>
              <w:t>4.1</w:t>
            </w:r>
            <w:r>
              <w:rPr>
                <w:rFonts w:ascii="Arial" w:eastAsia="標楷體" w:hAnsi="Arial" w:cs="Arial"/>
                <w:b/>
              </w:rPr>
              <w:t>瞭解國內外</w:t>
            </w:r>
            <w:r>
              <w:rPr>
                <w:rFonts w:ascii="Arial" w:eastAsia="標楷體" w:hAnsi="Arial" w:cs="Arial" w:hint="eastAsia"/>
                <w:b/>
              </w:rPr>
              <w:t>相關</w:t>
            </w:r>
            <w:r>
              <w:rPr>
                <w:rFonts w:ascii="Arial" w:eastAsia="標楷體" w:hAnsi="Arial" w:cs="Arial"/>
                <w:b/>
              </w:rPr>
              <w:t>產業</w:t>
            </w:r>
            <w:r>
              <w:rPr>
                <w:rFonts w:ascii="Arial" w:eastAsia="標楷體" w:hAnsi="Arial" w:cs="Arial" w:hint="eastAsia"/>
                <w:b/>
              </w:rPr>
              <w:t>現況</w:t>
            </w:r>
          </w:p>
          <w:p w:rsidR="00000000" w:rsidRDefault="00EA5355">
            <w:pPr>
              <w:widowControl w:val="0"/>
              <w:snapToGrid w:val="0"/>
              <w:spacing w:after="0"/>
              <w:jc w:val="left"/>
            </w:pPr>
            <w:r>
              <w:rPr>
                <w:rFonts w:ascii="Arial" w:eastAsia="標楷體" w:hAnsi="Arial" w:cs="Arial"/>
                <w:b/>
              </w:rPr>
              <w:t>4.</w:t>
            </w:r>
            <w:r>
              <w:rPr>
                <w:rFonts w:ascii="Arial" w:eastAsia="標楷體" w:hAnsi="Arial" w:cs="Arial" w:hint="eastAsia"/>
                <w:b/>
              </w:rPr>
              <w:t>2</w:t>
            </w:r>
            <w:r>
              <w:rPr>
                <w:rFonts w:ascii="Arial" w:eastAsia="標楷體" w:hAnsi="Arial" w:cs="Arial" w:hint="eastAsia"/>
                <w:b/>
              </w:rPr>
              <w:t>理解工程倫理及社會責任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/>
                <w:b/>
              </w:rPr>
              <w:t>4.3</w:t>
            </w:r>
            <w:r>
              <w:rPr>
                <w:rFonts w:ascii="Arial" w:eastAsia="標楷體" w:hAnsi="Arial" w:cs="Arial" w:hint="eastAsia"/>
                <w:b/>
              </w:rPr>
              <w:t>培養良好的資訊能力</w:t>
            </w:r>
          </w:p>
          <w:p w:rsidR="00000000" w:rsidRDefault="00EA5355">
            <w:pPr>
              <w:spacing w:after="0"/>
            </w:pPr>
            <w:r>
              <w:rPr>
                <w:rFonts w:ascii="Arial" w:eastAsia="標楷體" w:hAnsi="Arial" w:cs="Arial" w:hint="eastAsia"/>
                <w:b/>
              </w:rPr>
              <w:t>4.4</w:t>
            </w:r>
            <w:r>
              <w:rPr>
                <w:rFonts w:ascii="Arial" w:eastAsia="標楷體" w:hAnsi="Arial" w:cs="Arial" w:hint="eastAsia"/>
                <w:b/>
              </w:rPr>
              <w:t>培養科技英文能力</w:t>
            </w:r>
          </w:p>
        </w:tc>
      </w:tr>
    </w:tbl>
    <w:p w:rsidR="00000000" w:rsidRDefault="00EA5355">
      <w:pPr>
        <w:tabs>
          <w:tab w:val="left" w:pos="993"/>
        </w:tabs>
        <w:spacing w:after="0"/>
        <w:ind w:firstLine="120"/>
      </w:pPr>
      <w:proofErr w:type="gramStart"/>
      <w:r>
        <w:rPr>
          <w:rFonts w:eastAsia="標楷體"/>
        </w:rPr>
        <w:lastRenderedPageBreak/>
        <w:t>註</w:t>
      </w:r>
      <w:proofErr w:type="gramEnd"/>
      <w:r>
        <w:rPr>
          <w:rFonts w:eastAsia="標楷體"/>
        </w:rPr>
        <w:t>：</w:t>
      </w:r>
      <w:r>
        <w:rPr>
          <w:rFonts w:ascii="Arial" w:eastAsia="標楷體" w:hAnsi="Arial" w:cs="Arial"/>
        </w:rPr>
        <w:t>1.</w:t>
      </w:r>
      <w:r>
        <w:rPr>
          <w:rFonts w:ascii="Arial" w:eastAsia="標楷體" w:hAnsi="Arial" w:cs="Arial"/>
        </w:rPr>
        <w:tab/>
      </w:r>
      <w:r>
        <w:rPr>
          <w:rFonts w:eastAsia="標楷體" w:hint="eastAsia"/>
        </w:rPr>
        <w:t>教科書請註明書名、作者、出</w:t>
      </w:r>
      <w:r>
        <w:rPr>
          <w:rFonts w:eastAsia="標楷體" w:hint="eastAsia"/>
        </w:rPr>
        <w:t>版社、出版年等資訊。</w:t>
      </w:r>
    </w:p>
    <w:p w:rsidR="00000000" w:rsidRDefault="00EA5355">
      <w:pPr>
        <w:tabs>
          <w:tab w:val="left" w:pos="993"/>
        </w:tabs>
        <w:spacing w:after="0"/>
        <w:ind w:left="960" w:hanging="360"/>
      </w:pPr>
      <w:r>
        <w:rPr>
          <w:rFonts w:ascii="Arial" w:eastAsia="標楷體" w:hAnsi="Arial" w:cs="Arial" w:hint="eastAsia"/>
        </w:rPr>
        <w:t>2</w:t>
      </w:r>
      <w:r>
        <w:rPr>
          <w:rFonts w:ascii="Arial" w:eastAsia="標楷體" w:hAnsi="Arial" w:cs="Arial"/>
        </w:rPr>
        <w:t>.</w:t>
      </w:r>
      <w:r>
        <w:rPr>
          <w:rFonts w:ascii="Arial" w:eastAsia="標楷體" w:hAnsi="Arial" w:cs="Arial"/>
        </w:rPr>
        <w:tab/>
      </w:r>
      <w:r>
        <w:rPr>
          <w:rFonts w:eastAsia="標楷體"/>
        </w:rPr>
        <w:t>教學要點</w:t>
      </w:r>
      <w:r>
        <w:rPr>
          <w:rFonts w:eastAsia="標楷體" w:hint="eastAsia"/>
        </w:rPr>
        <w:t>概述</w:t>
      </w:r>
      <w:r>
        <w:rPr>
          <w:rFonts w:eastAsia="標楷體"/>
        </w:rPr>
        <w:t>請填寫教材編選、教學方法、評量方法、教學資源、教學相關配合事項等。</w:t>
      </w:r>
    </w:p>
    <w:p w:rsidR="00000000" w:rsidRDefault="00EA5355">
      <w:pPr>
        <w:ind w:left="900" w:hanging="300"/>
      </w:pPr>
      <w:r>
        <w:rPr>
          <w:rFonts w:ascii="Arial" w:eastAsia="標楷體" w:hAnsi="Arial" w:cs="Arial" w:hint="eastAsia"/>
        </w:rPr>
        <w:t>3.</w:t>
      </w:r>
      <w:r>
        <w:rPr>
          <w:rFonts w:ascii="Arial" w:eastAsia="標楷體" w:hAnsi="Arial" w:cs="Arial"/>
        </w:rPr>
        <w:t xml:space="preserve"> </w:t>
      </w:r>
      <w:r>
        <w:rPr>
          <w:rFonts w:eastAsia="標楷體"/>
        </w:rPr>
        <w:t>學系所</w:t>
      </w:r>
      <w:r>
        <w:rPr>
          <w:rFonts w:eastAsia="標楷體" w:hint="eastAsia"/>
        </w:rPr>
        <w:t>有</w:t>
      </w:r>
      <w:r>
        <w:rPr>
          <w:rFonts w:eastAsia="標楷體"/>
        </w:rPr>
        <w:t>開設</w:t>
      </w:r>
      <w:r>
        <w:rPr>
          <w:rFonts w:eastAsia="標楷體" w:hint="eastAsia"/>
        </w:rPr>
        <w:t>之課程</w:t>
      </w:r>
      <w:r>
        <w:rPr>
          <w:rFonts w:eastAsia="標楷體"/>
        </w:rPr>
        <w:t>皆須填寫此表格或</w:t>
      </w:r>
      <w:r>
        <w:rPr>
          <w:rFonts w:eastAsia="標楷體" w:hint="eastAsia"/>
        </w:rPr>
        <w:t>提供</w:t>
      </w:r>
      <w:r>
        <w:rPr>
          <w:rFonts w:eastAsia="標楷體"/>
        </w:rPr>
        <w:t>原有格式之課程</w:t>
      </w:r>
      <w:r>
        <w:rPr>
          <w:rFonts w:eastAsia="標楷體" w:hint="eastAsia"/>
        </w:rPr>
        <w:t>綱要表</w:t>
      </w:r>
      <w:r>
        <w:rPr>
          <w:rFonts w:eastAsia="標楷體"/>
        </w:rPr>
        <w:t>。</w:t>
      </w:r>
      <w:r>
        <w:rPr>
          <w:rFonts w:eastAsia="標楷體" w:hint="eastAsia"/>
        </w:rPr>
        <w:t>若能蒐集</w:t>
      </w:r>
      <w:r>
        <w:rPr>
          <w:rFonts w:eastAsia="標楷體"/>
        </w:rPr>
        <w:t>校際所開設課程，如共同必修科目、通識課程</w:t>
      </w:r>
      <w:r>
        <w:rPr>
          <w:rFonts w:eastAsia="標楷體" w:hint="eastAsia"/>
        </w:rPr>
        <w:t>等之課程綱要表，亦可提供。</w:t>
      </w:r>
    </w:p>
    <w:p w:rsidR="00EA5355" w:rsidRDefault="00EA535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 w:hint="eastAsia"/>
        </w:rPr>
      </w:pPr>
    </w:p>
    <w:sectPr w:rsidR="00EA5355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A9"/>
    <w:rsid w:val="00A333A9"/>
    <w:rsid w:val="00EA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685F5F0-1229-4891-905D-5C9D6AC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20"/>
      <w:jc w:val="both"/>
    </w:pPr>
    <w:rPr>
      <w:rFonts w:eastAsia="新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Default Paragraph Font"/>
  </w:style>
  <w:style w:type="character" w:customStyle="1" w:styleId="a4">
    <w:name w:val="頁首 字元"/>
  </w:style>
  <w:style w:type="character" w:customStyle="1" w:styleId="a5">
    <w:name w:val="頁尾 字元"/>
  </w:style>
  <w:style w:type="paragraph" w:styleId="a6">
    <w:name w:val="Title"/>
    <w:basedOn w:val="a"/>
    <w:next w:val="a7"/>
    <w:qFormat/>
    <w:pPr>
      <w:keepNext/>
      <w:spacing w:before="24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/>
    </w:pPr>
    <w:rPr>
      <w:rFonts w:cs="Lucida Sans"/>
      <w:i/>
      <w:iCs/>
      <w:szCs w:val="24"/>
    </w:rPr>
  </w:style>
  <w:style w:type="paragraph" w:customStyle="1" w:styleId="aa">
    <w:name w:val="索引"/>
    <w:basedOn w:val="a"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subject/>
  <dc:creator>user</dc:creator>
  <cp:keywords/>
  <cp:lastModifiedBy>AS-MD780</cp:lastModifiedBy>
  <cp:revision>2</cp:revision>
  <cp:lastPrinted>1601-01-01T00:00:00Z</cp:lastPrinted>
  <dcterms:created xsi:type="dcterms:W3CDTF">2021-12-29T06:25:00Z</dcterms:created>
  <dcterms:modified xsi:type="dcterms:W3CDTF">2021-12-29T06:25:00Z</dcterms:modified>
</cp:coreProperties>
</file>